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B290" w14:textId="77777777" w:rsidR="003F1388" w:rsidRPr="005372A5" w:rsidRDefault="003F1388" w:rsidP="003F1388">
      <w:pPr>
        <w:spacing w:after="120"/>
        <w:jc w:val="center"/>
        <w:outlineLvl w:val="0"/>
        <w:rPr>
          <w:rFonts w:ascii="Cambria" w:hAnsi="Cambria"/>
          <w:b/>
          <w:smallCaps/>
          <w:sz w:val="28"/>
          <w:szCs w:val="26"/>
        </w:rPr>
      </w:pPr>
      <w:r w:rsidRPr="005372A5">
        <w:rPr>
          <w:rFonts w:ascii="Cambria" w:hAnsi="Cambria"/>
          <w:b/>
          <w:smallCaps/>
          <w:sz w:val="28"/>
          <w:szCs w:val="26"/>
        </w:rPr>
        <w:t>Molecular Mechanistic Biology Concentration Application</w:t>
      </w:r>
    </w:p>
    <w:p w14:paraId="1C151C5A" w14:textId="77777777" w:rsidR="003F1388" w:rsidRPr="005372A5" w:rsidRDefault="003F1388" w:rsidP="003F1388">
      <w:pPr>
        <w:rPr>
          <w:rFonts w:ascii="Cambria" w:hAnsi="Cambria"/>
          <w:b/>
          <w:smallCaps/>
          <w:sz w:val="28"/>
          <w:szCs w:val="26"/>
        </w:rPr>
      </w:pPr>
      <w:r w:rsidRPr="005372A5">
        <w:rPr>
          <w:rFonts w:ascii="Cambria" w:hAnsi="Cambria"/>
          <w:b/>
          <w:smallCaps/>
          <w:sz w:val="28"/>
          <w:szCs w:val="26"/>
        </w:rPr>
        <w:t>Instructions</w:t>
      </w:r>
    </w:p>
    <w:p w14:paraId="70ED5A98" w14:textId="77777777" w:rsidR="003F1388" w:rsidRPr="005372A5" w:rsidRDefault="003F1388" w:rsidP="003F1388">
      <w:pPr>
        <w:pStyle w:val="ListParagraph"/>
        <w:widowControl w:val="0"/>
        <w:numPr>
          <w:ilvl w:val="0"/>
          <w:numId w:val="36"/>
        </w:numPr>
        <w:spacing w:after="200" w:line="276" w:lineRule="auto"/>
        <w:rPr>
          <w:rFonts w:ascii="Cambria" w:hAnsi="Cambria"/>
          <w:sz w:val="22"/>
          <w:szCs w:val="22"/>
        </w:rPr>
      </w:pPr>
      <w:r w:rsidRPr="005372A5">
        <w:rPr>
          <w:rFonts w:ascii="Cambria" w:hAnsi="Cambria"/>
          <w:sz w:val="22"/>
          <w:szCs w:val="22"/>
        </w:rPr>
        <w:t xml:space="preserve">Please complete the application below and </w:t>
      </w:r>
      <w:r w:rsidRPr="005372A5">
        <w:rPr>
          <w:rFonts w:ascii="Cambria" w:hAnsi="Cambria"/>
        </w:rPr>
        <w:t xml:space="preserve">email the application to John Peters (john_peters@hms.harvard.edu) </w:t>
      </w:r>
    </w:p>
    <w:p w14:paraId="5CB9785F" w14:textId="055F18AF" w:rsidR="003F1388" w:rsidRPr="005372A5" w:rsidRDefault="003F1388" w:rsidP="003F1388">
      <w:pPr>
        <w:pStyle w:val="ListParagraph"/>
        <w:widowControl w:val="0"/>
        <w:numPr>
          <w:ilvl w:val="0"/>
          <w:numId w:val="36"/>
        </w:numPr>
        <w:spacing w:after="200" w:line="276" w:lineRule="auto"/>
        <w:rPr>
          <w:rFonts w:ascii="Cambria" w:hAnsi="Cambria"/>
          <w:b/>
          <w:color w:val="000000" w:themeColor="text1"/>
          <w:sz w:val="22"/>
          <w:szCs w:val="22"/>
        </w:rPr>
      </w:pPr>
      <w:r w:rsidRPr="005372A5">
        <w:rPr>
          <w:rFonts w:ascii="Cambria" w:hAnsi="Cambria"/>
          <w:b/>
          <w:color w:val="000000" w:themeColor="text1"/>
          <w:sz w:val="22"/>
          <w:szCs w:val="22"/>
        </w:rPr>
        <w:t xml:space="preserve">Applications are due by: </w:t>
      </w:r>
      <w:r w:rsidRPr="005372A5">
        <w:rPr>
          <w:rFonts w:ascii="Cambria" w:hAnsi="Cambria"/>
          <w:b/>
          <w:color w:val="C00000"/>
          <w:sz w:val="22"/>
          <w:szCs w:val="22"/>
        </w:rPr>
        <w:t xml:space="preserve">December 18, </w:t>
      </w:r>
      <w:r w:rsidR="00184EC3" w:rsidRPr="005372A5">
        <w:rPr>
          <w:rFonts w:ascii="Cambria" w:hAnsi="Cambria"/>
          <w:b/>
          <w:color w:val="C00000"/>
          <w:sz w:val="22"/>
          <w:szCs w:val="22"/>
        </w:rPr>
        <w:t>2021,</w:t>
      </w:r>
      <w:r w:rsidRPr="005372A5">
        <w:rPr>
          <w:rFonts w:ascii="Cambria" w:hAnsi="Cambria"/>
          <w:b/>
          <w:color w:val="C00000"/>
          <w:sz w:val="22"/>
          <w:szCs w:val="22"/>
        </w:rPr>
        <w:t xml:space="preserve"> at 11:59pm</w:t>
      </w:r>
    </w:p>
    <w:p w14:paraId="524BB7CA" w14:textId="035C98C7" w:rsidR="003F1388" w:rsidRDefault="003F1388" w:rsidP="003F1388">
      <w:pPr>
        <w:rPr>
          <w:rFonts w:ascii="Cambria" w:hAnsi="Cambria"/>
        </w:rPr>
      </w:pPr>
      <w:r w:rsidRPr="005372A5">
        <w:rPr>
          <w:rFonts w:ascii="Cambria" w:hAnsi="Cambria"/>
        </w:rPr>
        <w:t xml:space="preserve">Students will be notified of acceptance to the concentration on and rolling basis and by early January. </w:t>
      </w:r>
    </w:p>
    <w:p w14:paraId="125DC484" w14:textId="77777777" w:rsidR="00E74ECE" w:rsidRPr="005372A5" w:rsidRDefault="00E74ECE" w:rsidP="003F1388">
      <w:pPr>
        <w:rPr>
          <w:rFonts w:ascii="Cambria" w:hAnsi="Cambria"/>
        </w:rPr>
      </w:pPr>
    </w:p>
    <w:p w14:paraId="3DD6B413" w14:textId="77777777" w:rsidR="003F1388" w:rsidRPr="005372A5" w:rsidRDefault="003F1388" w:rsidP="003F1388">
      <w:pPr>
        <w:rPr>
          <w:rFonts w:ascii="Cambria" w:hAnsi="Cambria"/>
          <w:b/>
          <w:smallCaps/>
          <w:sz w:val="28"/>
        </w:rPr>
      </w:pPr>
      <w:r w:rsidRPr="005372A5">
        <w:rPr>
          <w:rFonts w:ascii="Cambria" w:hAnsi="Cambria"/>
          <w:b/>
          <w:smallCaps/>
          <w:sz w:val="28"/>
        </w:rPr>
        <w:t>Applicant information</w:t>
      </w:r>
    </w:p>
    <w:tbl>
      <w:tblPr>
        <w:tblStyle w:val="TableGrid"/>
        <w:tblW w:w="0" w:type="auto"/>
        <w:tblLook w:val="04A0" w:firstRow="1" w:lastRow="0" w:firstColumn="1" w:lastColumn="0" w:noHBand="0" w:noVBand="1"/>
      </w:tblPr>
      <w:tblGrid>
        <w:gridCol w:w="5026"/>
        <w:gridCol w:w="4900"/>
      </w:tblGrid>
      <w:tr w:rsidR="003F1388" w14:paraId="6EADDCD1" w14:textId="77777777" w:rsidTr="0052409A">
        <w:tc>
          <w:tcPr>
            <w:tcW w:w="5508" w:type="dxa"/>
          </w:tcPr>
          <w:p w14:paraId="70C701C2" w14:textId="77777777" w:rsidR="003F1388" w:rsidRDefault="003F1388" w:rsidP="0052409A">
            <w:pPr>
              <w:widowControl w:val="0"/>
              <w:spacing w:line="276" w:lineRule="auto"/>
              <w:rPr>
                <w:rFonts w:ascii="Cambria" w:hAnsi="Cambria"/>
              </w:rPr>
            </w:pPr>
            <w:r w:rsidRPr="005372A5">
              <w:rPr>
                <w:rFonts w:ascii="Cambria" w:hAnsi="Cambria"/>
                <w:sz w:val="22"/>
                <w:szCs w:val="22"/>
              </w:rPr>
              <w:t>Name:</w:t>
            </w:r>
          </w:p>
        </w:tc>
        <w:tc>
          <w:tcPr>
            <w:tcW w:w="5508" w:type="dxa"/>
          </w:tcPr>
          <w:p w14:paraId="1D9B6CE9" w14:textId="77777777" w:rsidR="003F1388" w:rsidRDefault="003F1388" w:rsidP="0052409A">
            <w:pPr>
              <w:widowControl w:val="0"/>
              <w:spacing w:line="276" w:lineRule="auto"/>
              <w:rPr>
                <w:rFonts w:ascii="Cambria" w:hAnsi="Cambria"/>
              </w:rPr>
            </w:pPr>
          </w:p>
        </w:tc>
      </w:tr>
      <w:tr w:rsidR="003F1388" w14:paraId="0448BD40" w14:textId="77777777" w:rsidTr="0052409A">
        <w:tc>
          <w:tcPr>
            <w:tcW w:w="5508" w:type="dxa"/>
          </w:tcPr>
          <w:p w14:paraId="1EFD2448"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Email:</w:t>
            </w:r>
          </w:p>
        </w:tc>
        <w:tc>
          <w:tcPr>
            <w:tcW w:w="5508" w:type="dxa"/>
          </w:tcPr>
          <w:p w14:paraId="7065966D" w14:textId="77777777" w:rsidR="003F1388" w:rsidRDefault="003F1388" w:rsidP="0052409A">
            <w:pPr>
              <w:widowControl w:val="0"/>
              <w:spacing w:line="276" w:lineRule="auto"/>
              <w:rPr>
                <w:rFonts w:ascii="Cambria" w:hAnsi="Cambria"/>
              </w:rPr>
            </w:pPr>
          </w:p>
        </w:tc>
      </w:tr>
      <w:tr w:rsidR="003F1388" w14:paraId="7ADB0D80" w14:textId="77777777" w:rsidTr="0052409A">
        <w:tc>
          <w:tcPr>
            <w:tcW w:w="5508" w:type="dxa"/>
          </w:tcPr>
          <w:p w14:paraId="7590F838"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Graduate program in which you are currently enrolled:</w:t>
            </w:r>
          </w:p>
        </w:tc>
        <w:tc>
          <w:tcPr>
            <w:tcW w:w="5508" w:type="dxa"/>
          </w:tcPr>
          <w:p w14:paraId="558F707B" w14:textId="77777777" w:rsidR="003F1388" w:rsidRDefault="003F1388" w:rsidP="0052409A">
            <w:pPr>
              <w:widowControl w:val="0"/>
              <w:spacing w:line="276" w:lineRule="auto"/>
              <w:rPr>
                <w:rFonts w:ascii="Cambria" w:hAnsi="Cambria"/>
              </w:rPr>
            </w:pPr>
          </w:p>
        </w:tc>
      </w:tr>
      <w:tr w:rsidR="003F1388" w14:paraId="088C3EBD" w14:textId="77777777" w:rsidTr="0052409A">
        <w:tc>
          <w:tcPr>
            <w:tcW w:w="5508" w:type="dxa"/>
          </w:tcPr>
          <w:p w14:paraId="40A1DA24"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Current G year:</w:t>
            </w:r>
          </w:p>
        </w:tc>
        <w:tc>
          <w:tcPr>
            <w:tcW w:w="5508" w:type="dxa"/>
          </w:tcPr>
          <w:p w14:paraId="1C3A6D9F" w14:textId="77777777" w:rsidR="003F1388" w:rsidRDefault="003F1388" w:rsidP="0052409A">
            <w:pPr>
              <w:widowControl w:val="0"/>
              <w:spacing w:line="276" w:lineRule="auto"/>
              <w:rPr>
                <w:rFonts w:ascii="Cambria" w:hAnsi="Cambria"/>
              </w:rPr>
            </w:pPr>
          </w:p>
        </w:tc>
      </w:tr>
      <w:tr w:rsidR="003F1388" w14:paraId="26B40752" w14:textId="77777777" w:rsidTr="0052409A">
        <w:tc>
          <w:tcPr>
            <w:tcW w:w="5508" w:type="dxa"/>
          </w:tcPr>
          <w:p w14:paraId="074F8133"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Name of your program advisor:</w:t>
            </w:r>
          </w:p>
        </w:tc>
        <w:tc>
          <w:tcPr>
            <w:tcW w:w="5508" w:type="dxa"/>
          </w:tcPr>
          <w:p w14:paraId="101C3F46" w14:textId="77777777" w:rsidR="003F1388" w:rsidRDefault="003F1388" w:rsidP="0052409A">
            <w:pPr>
              <w:widowControl w:val="0"/>
              <w:spacing w:line="276" w:lineRule="auto"/>
              <w:rPr>
                <w:rFonts w:ascii="Cambria" w:hAnsi="Cambria"/>
              </w:rPr>
            </w:pPr>
          </w:p>
        </w:tc>
      </w:tr>
      <w:tr w:rsidR="003F1388" w14:paraId="65623D11" w14:textId="77777777" w:rsidTr="0052409A">
        <w:tc>
          <w:tcPr>
            <w:tcW w:w="5508" w:type="dxa"/>
          </w:tcPr>
          <w:p w14:paraId="638992AE"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List of completed rotations:</w:t>
            </w:r>
          </w:p>
        </w:tc>
        <w:tc>
          <w:tcPr>
            <w:tcW w:w="5508" w:type="dxa"/>
          </w:tcPr>
          <w:p w14:paraId="2FCCF866" w14:textId="77777777" w:rsidR="003F1388" w:rsidRDefault="003F1388" w:rsidP="0052409A">
            <w:pPr>
              <w:widowControl w:val="0"/>
              <w:spacing w:line="276" w:lineRule="auto"/>
              <w:rPr>
                <w:rFonts w:ascii="Cambria" w:hAnsi="Cambria"/>
              </w:rPr>
            </w:pPr>
          </w:p>
        </w:tc>
      </w:tr>
      <w:tr w:rsidR="003F1388" w14:paraId="357F5FF4" w14:textId="77777777" w:rsidTr="0052409A">
        <w:tc>
          <w:tcPr>
            <w:tcW w:w="5508" w:type="dxa"/>
          </w:tcPr>
          <w:p w14:paraId="04CD911E"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List of planned rotations:</w:t>
            </w:r>
          </w:p>
        </w:tc>
        <w:tc>
          <w:tcPr>
            <w:tcW w:w="5508" w:type="dxa"/>
          </w:tcPr>
          <w:p w14:paraId="5D44DA81" w14:textId="77777777" w:rsidR="003F1388" w:rsidRDefault="003F1388" w:rsidP="0052409A">
            <w:pPr>
              <w:widowControl w:val="0"/>
              <w:spacing w:line="276" w:lineRule="auto"/>
              <w:rPr>
                <w:rFonts w:ascii="Cambria" w:hAnsi="Cambria"/>
              </w:rPr>
            </w:pPr>
          </w:p>
        </w:tc>
      </w:tr>
      <w:tr w:rsidR="003F1388" w14:paraId="68979D29" w14:textId="77777777" w:rsidTr="0052409A">
        <w:tc>
          <w:tcPr>
            <w:tcW w:w="5508" w:type="dxa"/>
          </w:tcPr>
          <w:p w14:paraId="7290EC5A" w14:textId="77777777" w:rsidR="003F1388" w:rsidRPr="005372A5" w:rsidRDefault="003F1388" w:rsidP="0052409A">
            <w:pPr>
              <w:widowControl w:val="0"/>
              <w:spacing w:line="276" w:lineRule="auto"/>
              <w:rPr>
                <w:rFonts w:ascii="Cambria" w:hAnsi="Cambria"/>
              </w:rPr>
            </w:pPr>
            <w:r w:rsidRPr="005372A5">
              <w:rPr>
                <w:rFonts w:ascii="Cambria" w:hAnsi="Cambria"/>
                <w:sz w:val="22"/>
                <w:szCs w:val="22"/>
              </w:rPr>
              <w:t xml:space="preserve">Name of PI (if applicable): </w:t>
            </w:r>
          </w:p>
        </w:tc>
        <w:tc>
          <w:tcPr>
            <w:tcW w:w="5508" w:type="dxa"/>
          </w:tcPr>
          <w:p w14:paraId="3CC83B4C" w14:textId="77777777" w:rsidR="003F1388" w:rsidRDefault="003F1388" w:rsidP="0052409A">
            <w:pPr>
              <w:widowControl w:val="0"/>
              <w:spacing w:line="276" w:lineRule="auto"/>
              <w:rPr>
                <w:rFonts w:ascii="Cambria" w:hAnsi="Cambria"/>
              </w:rPr>
            </w:pPr>
          </w:p>
        </w:tc>
      </w:tr>
    </w:tbl>
    <w:p w14:paraId="1B7523D6" w14:textId="77777777" w:rsidR="003F1388" w:rsidRDefault="003F1388" w:rsidP="003F1388">
      <w:pPr>
        <w:rPr>
          <w:rFonts w:ascii="Cambria" w:hAnsi="Cambria"/>
          <w:b/>
          <w:smallCaps/>
          <w:sz w:val="28"/>
        </w:rPr>
      </w:pPr>
    </w:p>
    <w:p w14:paraId="77EC7878" w14:textId="77777777" w:rsidR="003F1388" w:rsidRPr="005372A5" w:rsidRDefault="003F1388" w:rsidP="003F1388">
      <w:pPr>
        <w:rPr>
          <w:rFonts w:ascii="Cambria" w:hAnsi="Cambria"/>
          <w:smallCaps/>
          <w:sz w:val="28"/>
        </w:rPr>
      </w:pPr>
      <w:r w:rsidRPr="005372A5">
        <w:rPr>
          <w:rFonts w:ascii="Cambria" w:hAnsi="Cambria"/>
          <w:b/>
          <w:smallCaps/>
          <w:sz w:val="28"/>
        </w:rPr>
        <w:t>Personal statement</w:t>
      </w:r>
    </w:p>
    <w:p w14:paraId="45D6887B" w14:textId="77777777" w:rsidR="003F1388" w:rsidRPr="005372A5" w:rsidRDefault="003F1388" w:rsidP="003F1388">
      <w:pPr>
        <w:rPr>
          <w:rFonts w:ascii="Cambria" w:hAnsi="Cambria"/>
        </w:rPr>
      </w:pPr>
      <w:r w:rsidRPr="005372A5">
        <w:rPr>
          <w:rFonts w:ascii="Cambria" w:hAnsi="Cambria"/>
        </w:rPr>
        <w:t>Please write, in no more than 300 words, why you are interested in participating in the Molecular Mechanistic Biology concentration and how you feel this will be beneficial to you in your research and career. Please be sure to include your research interests and career goals in your essay.</w:t>
      </w:r>
    </w:p>
    <w:p w14:paraId="1FA8F12B" w14:textId="77777777" w:rsidR="006F65F3" w:rsidRPr="003F1388" w:rsidRDefault="006F65F3" w:rsidP="003F1388"/>
    <w:sectPr w:rsidR="006F65F3" w:rsidRPr="003F1388" w:rsidSect="003F1388">
      <w:headerReference w:type="default" r:id="rId9"/>
      <w:footerReference w:type="even" r:id="rId10"/>
      <w:footerReference w:type="default" r:id="rId11"/>
      <w:pgSz w:w="12240" w:h="15840"/>
      <w:pgMar w:top="720" w:right="1584" w:bottom="720" w:left="72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E0686" w14:textId="77777777" w:rsidR="005A79CE" w:rsidRDefault="005A79CE" w:rsidP="00C109B7">
      <w:r>
        <w:separator/>
      </w:r>
    </w:p>
  </w:endnote>
  <w:endnote w:type="continuationSeparator" w:id="0">
    <w:p w14:paraId="396A9C36" w14:textId="77777777" w:rsidR="005A79CE" w:rsidRDefault="005A79CE" w:rsidP="00C1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0967262"/>
      <w:docPartObj>
        <w:docPartGallery w:val="Page Numbers (Bottom of Page)"/>
        <w:docPartUnique/>
      </w:docPartObj>
    </w:sdtPr>
    <w:sdtEndPr>
      <w:rPr>
        <w:rStyle w:val="PageNumber"/>
      </w:rPr>
    </w:sdtEndPr>
    <w:sdtContent>
      <w:p w14:paraId="11BD4C6B" w14:textId="77777777" w:rsidR="005B3FD3" w:rsidRDefault="005B3FD3" w:rsidP="005B3F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2971C0" w14:textId="77777777" w:rsidR="005B3FD3" w:rsidRDefault="005B3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mbria" w:hAnsi="Cambria"/>
      </w:rPr>
      <w:id w:val="1284315198"/>
      <w:docPartObj>
        <w:docPartGallery w:val="Page Numbers (Bottom of Page)"/>
        <w:docPartUnique/>
      </w:docPartObj>
    </w:sdtPr>
    <w:sdtEndPr>
      <w:rPr>
        <w:rStyle w:val="PageNumber"/>
        <w:sz w:val="20"/>
        <w:szCs w:val="20"/>
      </w:rPr>
    </w:sdtEndPr>
    <w:sdtContent>
      <w:p w14:paraId="0129D8B1" w14:textId="77777777" w:rsidR="005B3FD3" w:rsidRPr="00622D57" w:rsidRDefault="005B3FD3" w:rsidP="005B3FD3">
        <w:pPr>
          <w:pStyle w:val="Footer"/>
          <w:framePr w:wrap="none" w:vAnchor="text" w:hAnchor="margin" w:xAlign="center" w:y="1"/>
          <w:rPr>
            <w:rStyle w:val="PageNumber"/>
            <w:rFonts w:ascii="Cambria" w:hAnsi="Cambria"/>
          </w:rPr>
        </w:pPr>
        <w:r w:rsidRPr="00622D57">
          <w:rPr>
            <w:rStyle w:val="PageNumber"/>
            <w:rFonts w:ascii="Cambria" w:hAnsi="Cambria"/>
          </w:rPr>
          <w:fldChar w:fldCharType="begin"/>
        </w:r>
        <w:r w:rsidRPr="00622D57">
          <w:rPr>
            <w:rStyle w:val="PageNumber"/>
            <w:rFonts w:ascii="Cambria" w:hAnsi="Cambria"/>
          </w:rPr>
          <w:instrText xml:space="preserve"> PAGE </w:instrText>
        </w:r>
        <w:r w:rsidRPr="00622D57">
          <w:rPr>
            <w:rStyle w:val="PageNumber"/>
            <w:rFonts w:ascii="Cambria" w:hAnsi="Cambria"/>
          </w:rPr>
          <w:fldChar w:fldCharType="separate"/>
        </w:r>
        <w:r w:rsidRPr="00622D57">
          <w:rPr>
            <w:rStyle w:val="PageNumber"/>
            <w:rFonts w:ascii="Cambria" w:hAnsi="Cambria"/>
            <w:noProof/>
          </w:rPr>
          <w:t>4</w:t>
        </w:r>
        <w:r w:rsidRPr="00622D57">
          <w:rPr>
            <w:rStyle w:val="PageNumber"/>
            <w:rFonts w:ascii="Cambria" w:hAnsi="Cambria"/>
          </w:rPr>
          <w:fldChar w:fldCharType="end"/>
        </w:r>
      </w:p>
    </w:sdtContent>
  </w:sdt>
  <w:p w14:paraId="3D6AB214" w14:textId="77777777" w:rsidR="005B3FD3" w:rsidRDefault="005B3FD3" w:rsidP="00E175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54A6" w14:textId="77777777" w:rsidR="005A79CE" w:rsidRDefault="005A79CE" w:rsidP="00C109B7">
      <w:r>
        <w:separator/>
      </w:r>
    </w:p>
  </w:footnote>
  <w:footnote w:type="continuationSeparator" w:id="0">
    <w:p w14:paraId="42139865" w14:textId="77777777" w:rsidR="005A79CE" w:rsidRDefault="005A79CE" w:rsidP="00C1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68A1" w14:textId="77777777" w:rsidR="005B3FD3" w:rsidRPr="00D444AB" w:rsidRDefault="005B3FD3" w:rsidP="00D444AB">
    <w:pPr>
      <w:rPr>
        <w:rFonts w:ascii="Times New Roman" w:eastAsia="Times New Roman" w:hAnsi="Times New Roman" w:cs="Times New Roman"/>
      </w:rPr>
    </w:pPr>
    <w:r>
      <w:rPr>
        <w:noProof/>
      </w:rPr>
      <mc:AlternateContent>
        <mc:Choice Requires="wps">
          <w:drawing>
            <wp:anchor distT="0" distB="0" distL="114300" distR="114300" simplePos="0" relativeHeight="251659264" behindDoc="0" locked="0" layoutInCell="1" allowOverlap="1" wp14:anchorId="4E143983" wp14:editId="6A489807">
              <wp:simplePos x="0" y="0"/>
              <wp:positionH relativeFrom="column">
                <wp:posOffset>-505838</wp:posOffset>
              </wp:positionH>
              <wp:positionV relativeFrom="paragraph">
                <wp:posOffset>-175098</wp:posOffset>
              </wp:positionV>
              <wp:extent cx="8044774" cy="452120"/>
              <wp:effectExtent l="0" t="0" r="7620" b="17780"/>
              <wp:wrapNone/>
              <wp:docPr id="1" name="Text Box 1"/>
              <wp:cNvGraphicFramePr/>
              <a:graphic xmlns:a="http://schemas.openxmlformats.org/drawingml/2006/main">
                <a:graphicData uri="http://schemas.microsoft.com/office/word/2010/wordprocessingShape">
                  <wps:wsp>
                    <wps:cNvSpPr txBox="1"/>
                    <wps:spPr>
                      <a:xfrm>
                        <a:off x="0" y="0"/>
                        <a:ext cx="8044774" cy="452120"/>
                      </a:xfrm>
                      <a:prstGeom prst="rect">
                        <a:avLst/>
                      </a:prstGeom>
                      <a:solidFill>
                        <a:schemeClr val="tx1"/>
                      </a:solidFill>
                      <a:ln w="6350">
                        <a:solidFill>
                          <a:prstClr val="black"/>
                        </a:solidFill>
                      </a:ln>
                    </wps:spPr>
                    <wps:txbx>
                      <w:txbxContent>
                        <w:p w14:paraId="09E76F59" w14:textId="5F84AF10" w:rsidR="003F1388" w:rsidRDefault="005B3FD3" w:rsidP="003F1388">
                          <w:pPr>
                            <w:jc w:val="center"/>
                            <w:rPr>
                              <w:rFonts w:ascii="Cambria" w:hAnsi="Cambria"/>
                              <w:color w:val="FFFFFF" w:themeColor="background1"/>
                            </w:rPr>
                          </w:pPr>
                          <w:r w:rsidRPr="00C109B7">
                            <w:rPr>
                              <w:rFonts w:ascii="Cambria" w:hAnsi="Cambria"/>
                              <w:color w:val="FFFFFF" w:themeColor="background1"/>
                            </w:rPr>
                            <w:t xml:space="preserve">Harvard Medical School     •     </w:t>
                          </w:r>
                          <w:r w:rsidR="003F1388" w:rsidRPr="003F1388">
                            <w:rPr>
                              <w:rFonts w:ascii="Cambria" w:hAnsi="Cambria"/>
                              <w:color w:val="FFFFFF" w:themeColor="background1"/>
                            </w:rPr>
                            <w:t>Molecular Mechanistic Biology Concentration</w:t>
                          </w:r>
                          <w:r w:rsidR="003F1388" w:rsidRPr="00C109B7">
                            <w:rPr>
                              <w:rFonts w:ascii="Cambria" w:hAnsi="Cambria"/>
                              <w:color w:val="FFFFFF" w:themeColor="background1"/>
                            </w:rPr>
                            <w:t xml:space="preserve">    </w:t>
                          </w:r>
                        </w:p>
                        <w:p w14:paraId="5A74534A" w14:textId="266A592B" w:rsidR="005B3FD3" w:rsidRPr="00D444AB" w:rsidRDefault="003F1388" w:rsidP="003F1388">
                          <w:pPr>
                            <w:jc w:val="center"/>
                            <w:rPr>
                              <w:rFonts w:ascii="Cambria" w:hAnsi="Cambria"/>
                              <w:color w:val="FFFFFF" w:themeColor="background1"/>
                            </w:rPr>
                          </w:pPr>
                          <w:r w:rsidRPr="003F1388">
                            <w:rPr>
                              <w:rFonts w:ascii="Cambria" w:hAnsi="Cambria"/>
                              <w:color w:val="FFFFFF" w:themeColor="background1"/>
                            </w:rPr>
                            <w:t>202</w:t>
                          </w:r>
                          <w:r>
                            <w:rPr>
                              <w:rFonts w:ascii="Cambria" w:hAnsi="Cambria"/>
                              <w:color w:val="FFFFFF" w:themeColor="background1"/>
                            </w:rPr>
                            <w:t>1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43983" id="_x0000_t202" coordsize="21600,21600" o:spt="202" path="m,l,21600r21600,l21600,xe">
              <v:stroke joinstyle="miter"/>
              <v:path gradientshapeok="t" o:connecttype="rect"/>
            </v:shapetype>
            <v:shape id="Text Box 1" o:spid="_x0000_s1026" type="#_x0000_t202" style="position:absolute;margin-left:-39.85pt;margin-top:-13.8pt;width:633.45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" fillcolor="black [3213]" strokeweight=".5pt">
              <v:textbox>
                <w:txbxContent>
                  <w:p w14:paraId="09E76F59" w14:textId="5F84AF10" w:rsidR="003F1388" w:rsidRDefault="005B3FD3" w:rsidP="003F1388">
                    <w:pPr>
                      <w:jc w:val="center"/>
                      <w:rPr>
                        <w:rFonts w:ascii="Cambria" w:hAnsi="Cambria"/>
                        <w:color w:val="FFFFFF" w:themeColor="background1"/>
                      </w:rPr>
                    </w:pPr>
                    <w:r w:rsidRPr="00C109B7">
                      <w:rPr>
                        <w:rFonts w:ascii="Cambria" w:hAnsi="Cambria"/>
                        <w:color w:val="FFFFFF" w:themeColor="background1"/>
                      </w:rPr>
                      <w:t xml:space="preserve">Harvard Medical School     •     </w:t>
                    </w:r>
                    <w:r w:rsidR="003F1388" w:rsidRPr="003F1388">
                      <w:rPr>
                        <w:rFonts w:ascii="Cambria" w:hAnsi="Cambria"/>
                        <w:color w:val="FFFFFF" w:themeColor="background1"/>
                      </w:rPr>
                      <w:t>Molecular Mechanistic Biology Concentration</w:t>
                    </w:r>
                    <w:r w:rsidR="003F1388" w:rsidRPr="00C109B7">
                      <w:rPr>
                        <w:rFonts w:ascii="Cambria" w:hAnsi="Cambria"/>
                        <w:color w:val="FFFFFF" w:themeColor="background1"/>
                      </w:rPr>
                      <w:t xml:space="preserve">    </w:t>
                    </w:r>
                  </w:p>
                  <w:p w14:paraId="5A74534A" w14:textId="266A592B" w:rsidR="005B3FD3" w:rsidRPr="00D444AB" w:rsidRDefault="003F1388" w:rsidP="003F1388">
                    <w:pPr>
                      <w:jc w:val="center"/>
                      <w:rPr>
                        <w:rFonts w:ascii="Cambria" w:hAnsi="Cambria"/>
                        <w:color w:val="FFFFFF" w:themeColor="background1"/>
                      </w:rPr>
                    </w:pPr>
                    <w:r w:rsidRPr="003F1388">
                      <w:rPr>
                        <w:rFonts w:ascii="Cambria" w:hAnsi="Cambria"/>
                        <w:color w:val="FFFFFF" w:themeColor="background1"/>
                      </w:rPr>
                      <w:t>202</w:t>
                    </w:r>
                    <w:r>
                      <w:rPr>
                        <w:rFonts w:ascii="Cambria" w:hAnsi="Cambria"/>
                        <w:color w:val="FFFFFF" w:themeColor="background1"/>
                      </w:rPr>
                      <w:t>1 Application</w:t>
                    </w:r>
                  </w:p>
                </w:txbxContent>
              </v:textbox>
            </v:shape>
          </w:pict>
        </mc:Fallback>
      </mc:AlternateContent>
    </w:r>
    <w:r w:rsidRPr="00D444AB">
      <w:rPr>
        <w:rFonts w:ascii="Times New Roman" w:eastAsia="Times New Roman" w:hAnsi="Times New Roman" w:cs="Times New Roman"/>
        <w:noProof/>
      </w:rPr>
      <w:drawing>
        <wp:anchor distT="0" distB="0" distL="114300" distR="114300" simplePos="0" relativeHeight="251660288" behindDoc="0" locked="0" layoutInCell="1" allowOverlap="1" wp14:anchorId="0A27A8E3" wp14:editId="573B07C7">
          <wp:simplePos x="0" y="0"/>
          <wp:positionH relativeFrom="column">
            <wp:posOffset>0</wp:posOffset>
          </wp:positionH>
          <wp:positionV relativeFrom="paragraph">
            <wp:posOffset>-178435</wp:posOffset>
          </wp:positionV>
          <wp:extent cx="452120" cy="452120"/>
          <wp:effectExtent l="0" t="0" r="0" b="5080"/>
          <wp:wrapNone/>
          <wp:docPr id="2" name="Picture 2" descr="Image result for hms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ms shiel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212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4AB">
      <w:rPr>
        <w:rFonts w:ascii="Times New Roman" w:eastAsia="Times New Roman" w:hAnsi="Times New Roman" w:cs="Times New Roman"/>
      </w:rPr>
      <w:fldChar w:fldCharType="begin"/>
    </w:r>
    <w:r w:rsidRPr="00D444AB">
      <w:rPr>
        <w:rFonts w:ascii="Times New Roman" w:eastAsia="Times New Roman" w:hAnsi="Times New Roman" w:cs="Times New Roman"/>
      </w:rPr>
      <w:instrText xml:space="preserve"> INCLUDEPICTURE "https://nif.hms.harvard.edu/sites/nif.hms.harvard.edu/files/inline-images/hms-shield-square-265px-black.png" \* MERGEFORMATINET </w:instrText>
    </w:r>
    <w:r w:rsidRPr="00D444AB">
      <w:rPr>
        <w:rFonts w:ascii="Times New Roman" w:eastAsia="Times New Roman" w:hAnsi="Times New Roman" w:cs="Times New Roman"/>
      </w:rPr>
      <w:fldChar w:fldCharType="end"/>
    </w:r>
  </w:p>
  <w:p w14:paraId="2BB4BA63" w14:textId="77777777" w:rsidR="005B3FD3" w:rsidRDefault="005B3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D33B76"/>
    <w:multiLevelType w:val="multilevel"/>
    <w:tmpl w:val="DDFE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9577D"/>
    <w:multiLevelType w:val="hybridMultilevel"/>
    <w:tmpl w:val="43CC3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1E547A"/>
    <w:multiLevelType w:val="multilevel"/>
    <w:tmpl w:val="2882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C17303"/>
    <w:multiLevelType w:val="hybridMultilevel"/>
    <w:tmpl w:val="0DFE34AA"/>
    <w:lvl w:ilvl="0" w:tplc="5BA2EB5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27F54"/>
    <w:multiLevelType w:val="hybridMultilevel"/>
    <w:tmpl w:val="E33E3E8E"/>
    <w:lvl w:ilvl="0" w:tplc="7B4A45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E1DF9"/>
    <w:multiLevelType w:val="hybridMultilevel"/>
    <w:tmpl w:val="150A8F78"/>
    <w:lvl w:ilvl="0" w:tplc="9030F8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04A0D86"/>
    <w:multiLevelType w:val="hybridMultilevel"/>
    <w:tmpl w:val="D4FC6F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854F1"/>
    <w:multiLevelType w:val="hybridMultilevel"/>
    <w:tmpl w:val="DA36DF94"/>
    <w:lvl w:ilvl="0" w:tplc="3B906CF8">
      <w:start w:val="1"/>
      <w:numFmt w:val="lowerLetter"/>
      <w:lvlText w:val="(%1)"/>
      <w:lvlJc w:val="left"/>
      <w:pPr>
        <w:ind w:left="1280" w:hanging="5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0E79AB"/>
    <w:multiLevelType w:val="hybridMultilevel"/>
    <w:tmpl w:val="D3E8F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0127D"/>
    <w:multiLevelType w:val="hybridMultilevel"/>
    <w:tmpl w:val="0ADA9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AF424E"/>
    <w:multiLevelType w:val="multilevel"/>
    <w:tmpl w:val="D3006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DE739C"/>
    <w:multiLevelType w:val="hybridMultilevel"/>
    <w:tmpl w:val="50B2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E50D4"/>
    <w:multiLevelType w:val="hybridMultilevel"/>
    <w:tmpl w:val="332A1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A0180"/>
    <w:multiLevelType w:val="hybridMultilevel"/>
    <w:tmpl w:val="8B26D286"/>
    <w:lvl w:ilvl="0" w:tplc="F1B696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927FA"/>
    <w:multiLevelType w:val="hybridMultilevel"/>
    <w:tmpl w:val="57023EFE"/>
    <w:lvl w:ilvl="0" w:tplc="9030F86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44590"/>
    <w:multiLevelType w:val="multilevel"/>
    <w:tmpl w:val="CE029DE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90F3394"/>
    <w:multiLevelType w:val="multilevel"/>
    <w:tmpl w:val="D5407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7F5F5C"/>
    <w:multiLevelType w:val="hybridMultilevel"/>
    <w:tmpl w:val="2AE851A0"/>
    <w:lvl w:ilvl="0" w:tplc="7C403EA8">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E7492"/>
    <w:multiLevelType w:val="hybridMultilevel"/>
    <w:tmpl w:val="CC8CA9FE"/>
    <w:lvl w:ilvl="0" w:tplc="E220A956">
      <w:start w:val="1"/>
      <w:numFmt w:val="decimal"/>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93B80"/>
    <w:multiLevelType w:val="multilevel"/>
    <w:tmpl w:val="D81E6E60"/>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46C2F37"/>
    <w:multiLevelType w:val="hybridMultilevel"/>
    <w:tmpl w:val="93C203E6"/>
    <w:lvl w:ilvl="0" w:tplc="ED00A4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046DB5"/>
    <w:multiLevelType w:val="multilevel"/>
    <w:tmpl w:val="FD76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895B3E"/>
    <w:multiLevelType w:val="hybridMultilevel"/>
    <w:tmpl w:val="6B20477A"/>
    <w:lvl w:ilvl="0" w:tplc="7D209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AA1DBF"/>
    <w:multiLevelType w:val="hybridMultilevel"/>
    <w:tmpl w:val="A6325E5A"/>
    <w:lvl w:ilvl="0" w:tplc="53507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1274AD"/>
    <w:multiLevelType w:val="hybridMultilevel"/>
    <w:tmpl w:val="360A8AC2"/>
    <w:lvl w:ilvl="0" w:tplc="804E90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442B9"/>
    <w:multiLevelType w:val="hybridMultilevel"/>
    <w:tmpl w:val="E696CF70"/>
    <w:lvl w:ilvl="0" w:tplc="B81A4146">
      <w:start w:val="1"/>
      <w:numFmt w:val="lowerLetter"/>
      <w:lvlText w:val="(%1)"/>
      <w:lvlJc w:val="left"/>
      <w:pPr>
        <w:ind w:left="1080" w:hanging="720"/>
      </w:pPr>
      <w:rPr>
        <w:rFonts w:asciiTheme="minorHAnsi" w:eastAsiaTheme="minorEastAsia"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007D2C"/>
    <w:multiLevelType w:val="hybridMultilevel"/>
    <w:tmpl w:val="75500658"/>
    <w:lvl w:ilvl="0" w:tplc="044E5DC2">
      <w:start w:val="1"/>
      <w:numFmt w:val="lowerLetter"/>
      <w:lvlText w:val="(%1)"/>
      <w:lvlJc w:val="left"/>
      <w:pPr>
        <w:ind w:left="1360" w:hanging="10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126864"/>
    <w:multiLevelType w:val="multilevel"/>
    <w:tmpl w:val="462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99E20C3"/>
    <w:multiLevelType w:val="hybridMultilevel"/>
    <w:tmpl w:val="17323560"/>
    <w:lvl w:ilvl="0" w:tplc="A4EA4B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3B2DC0"/>
    <w:multiLevelType w:val="hybridMultilevel"/>
    <w:tmpl w:val="A3E40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58103F"/>
    <w:multiLevelType w:val="hybridMultilevel"/>
    <w:tmpl w:val="186AD8E0"/>
    <w:lvl w:ilvl="0" w:tplc="72D243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3421B"/>
    <w:multiLevelType w:val="multilevel"/>
    <w:tmpl w:val="D5604838"/>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284948"/>
    <w:multiLevelType w:val="hybridMultilevel"/>
    <w:tmpl w:val="D34493D2"/>
    <w:lvl w:ilvl="0" w:tplc="A4EA4B8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1"/>
  </w:num>
  <w:num w:numId="4">
    <w:abstractNumId w:val="16"/>
  </w:num>
  <w:num w:numId="5">
    <w:abstractNumId w:val="26"/>
  </w:num>
  <w:num w:numId="6">
    <w:abstractNumId w:val="14"/>
  </w:num>
  <w:num w:numId="7">
    <w:abstractNumId w:val="12"/>
  </w:num>
  <w:num w:numId="8">
    <w:abstractNumId w:val="23"/>
  </w:num>
  <w:num w:numId="9">
    <w:abstractNumId w:val="32"/>
  </w:num>
  <w:num w:numId="10">
    <w:abstractNumId w:val="18"/>
  </w:num>
  <w:num w:numId="11">
    <w:abstractNumId w:val="33"/>
  </w:num>
  <w:num w:numId="12">
    <w:abstractNumId w:val="9"/>
  </w:num>
  <w:num w:numId="13">
    <w:abstractNumId w:val="6"/>
  </w:num>
  <w:num w:numId="14">
    <w:abstractNumId w:val="19"/>
  </w:num>
  <w:num w:numId="15">
    <w:abstractNumId w:val="25"/>
  </w:num>
  <w:num w:numId="16">
    <w:abstractNumId w:val="30"/>
  </w:num>
  <w:num w:numId="17">
    <w:abstractNumId w:val="29"/>
  </w:num>
  <w:num w:numId="18">
    <w:abstractNumId w:val="10"/>
  </w:num>
  <w:num w:numId="19">
    <w:abstractNumId w:val="28"/>
  </w:num>
  <w:num w:numId="20">
    <w:abstractNumId w:val="34"/>
  </w:num>
  <w:num w:numId="21">
    <w:abstractNumId w:val="7"/>
  </w:num>
  <w:num w:numId="22">
    <w:abstractNumId w:val="8"/>
  </w:num>
  <w:num w:numId="23">
    <w:abstractNumId w:val="17"/>
  </w:num>
  <w:num w:numId="24">
    <w:abstractNumId w:val="0"/>
  </w:num>
  <w:num w:numId="25">
    <w:abstractNumId w:val="1"/>
  </w:num>
  <w:num w:numId="26">
    <w:abstractNumId w:val="2"/>
  </w:num>
  <w:num w:numId="27">
    <w:abstractNumId w:val="35"/>
  </w:num>
  <w:num w:numId="28">
    <w:abstractNumId w:val="15"/>
  </w:num>
  <w:num w:numId="29">
    <w:abstractNumId w:val="27"/>
  </w:num>
  <w:num w:numId="30">
    <w:abstractNumId w:val="31"/>
  </w:num>
  <w:num w:numId="31">
    <w:abstractNumId w:val="24"/>
  </w:num>
  <w:num w:numId="32">
    <w:abstractNumId w:val="3"/>
  </w:num>
  <w:num w:numId="33">
    <w:abstractNumId w:val="5"/>
  </w:num>
  <w:num w:numId="34">
    <w:abstractNumId w:val="22"/>
  </w:num>
  <w:num w:numId="35">
    <w:abstractNumId w:val="20"/>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02"/>
    <w:rsid w:val="00000104"/>
    <w:rsid w:val="000006A1"/>
    <w:rsid w:val="00000C5D"/>
    <w:rsid w:val="000027B6"/>
    <w:rsid w:val="00017400"/>
    <w:rsid w:val="00026886"/>
    <w:rsid w:val="00033A6F"/>
    <w:rsid w:val="00056A13"/>
    <w:rsid w:val="00057864"/>
    <w:rsid w:val="00061EB7"/>
    <w:rsid w:val="00071332"/>
    <w:rsid w:val="00080B5D"/>
    <w:rsid w:val="00086EB7"/>
    <w:rsid w:val="000945E9"/>
    <w:rsid w:val="000A0CD7"/>
    <w:rsid w:val="000A3F19"/>
    <w:rsid w:val="000A681C"/>
    <w:rsid w:val="000B21D5"/>
    <w:rsid w:val="000C0423"/>
    <w:rsid w:val="000D6598"/>
    <w:rsid w:val="000E14B8"/>
    <w:rsid w:val="000F3EEB"/>
    <w:rsid w:val="000F41F8"/>
    <w:rsid w:val="0010053F"/>
    <w:rsid w:val="00104683"/>
    <w:rsid w:val="00122E77"/>
    <w:rsid w:val="001262AA"/>
    <w:rsid w:val="00143008"/>
    <w:rsid w:val="00143C9D"/>
    <w:rsid w:val="001479B0"/>
    <w:rsid w:val="001507EC"/>
    <w:rsid w:val="001535E9"/>
    <w:rsid w:val="001606EC"/>
    <w:rsid w:val="00161D01"/>
    <w:rsid w:val="00164B90"/>
    <w:rsid w:val="00167CA8"/>
    <w:rsid w:val="00167FBA"/>
    <w:rsid w:val="00177734"/>
    <w:rsid w:val="0018308C"/>
    <w:rsid w:val="001832FE"/>
    <w:rsid w:val="00184EC3"/>
    <w:rsid w:val="00190B92"/>
    <w:rsid w:val="00194379"/>
    <w:rsid w:val="001A01FB"/>
    <w:rsid w:val="001A1180"/>
    <w:rsid w:val="001A1E41"/>
    <w:rsid w:val="001A3694"/>
    <w:rsid w:val="001A3C3F"/>
    <w:rsid w:val="001B012A"/>
    <w:rsid w:val="001B675C"/>
    <w:rsid w:val="001C0932"/>
    <w:rsid w:val="001C661D"/>
    <w:rsid w:val="001C7946"/>
    <w:rsid w:val="001D725C"/>
    <w:rsid w:val="001F1E0D"/>
    <w:rsid w:val="001F3A3D"/>
    <w:rsid w:val="00207707"/>
    <w:rsid w:val="00210F4C"/>
    <w:rsid w:val="00214965"/>
    <w:rsid w:val="002153D3"/>
    <w:rsid w:val="00224B9D"/>
    <w:rsid w:val="00226306"/>
    <w:rsid w:val="00232512"/>
    <w:rsid w:val="00233C09"/>
    <w:rsid w:val="002505F0"/>
    <w:rsid w:val="00250B59"/>
    <w:rsid w:val="00255207"/>
    <w:rsid w:val="00255808"/>
    <w:rsid w:val="002603F1"/>
    <w:rsid w:val="0026398B"/>
    <w:rsid w:val="00265651"/>
    <w:rsid w:val="00266B6C"/>
    <w:rsid w:val="00270FA1"/>
    <w:rsid w:val="0027159A"/>
    <w:rsid w:val="00282893"/>
    <w:rsid w:val="002911EF"/>
    <w:rsid w:val="0029445A"/>
    <w:rsid w:val="002A32EC"/>
    <w:rsid w:val="002A6D81"/>
    <w:rsid w:val="002B16B5"/>
    <w:rsid w:val="002B623E"/>
    <w:rsid w:val="002C7156"/>
    <w:rsid w:val="002D0B5B"/>
    <w:rsid w:val="002D12A0"/>
    <w:rsid w:val="002E14BA"/>
    <w:rsid w:val="002E165C"/>
    <w:rsid w:val="003011C4"/>
    <w:rsid w:val="0032319B"/>
    <w:rsid w:val="003322D8"/>
    <w:rsid w:val="00332845"/>
    <w:rsid w:val="00334D80"/>
    <w:rsid w:val="003421D1"/>
    <w:rsid w:val="00352C3B"/>
    <w:rsid w:val="00353720"/>
    <w:rsid w:val="0037147B"/>
    <w:rsid w:val="0037232F"/>
    <w:rsid w:val="00374069"/>
    <w:rsid w:val="00386816"/>
    <w:rsid w:val="00390D45"/>
    <w:rsid w:val="003B3FE0"/>
    <w:rsid w:val="003B5FB8"/>
    <w:rsid w:val="003B6C46"/>
    <w:rsid w:val="003B6EDC"/>
    <w:rsid w:val="003B74A9"/>
    <w:rsid w:val="003D2606"/>
    <w:rsid w:val="003D2695"/>
    <w:rsid w:val="003D3DF2"/>
    <w:rsid w:val="003D7BA7"/>
    <w:rsid w:val="003E41B9"/>
    <w:rsid w:val="003E4BA5"/>
    <w:rsid w:val="003E70E1"/>
    <w:rsid w:val="003F076F"/>
    <w:rsid w:val="003F1388"/>
    <w:rsid w:val="003F5BE0"/>
    <w:rsid w:val="003F7B10"/>
    <w:rsid w:val="0041458A"/>
    <w:rsid w:val="00422BFD"/>
    <w:rsid w:val="004264C8"/>
    <w:rsid w:val="00437AD2"/>
    <w:rsid w:val="004459DD"/>
    <w:rsid w:val="004502CF"/>
    <w:rsid w:val="0045539D"/>
    <w:rsid w:val="004565BC"/>
    <w:rsid w:val="004617E3"/>
    <w:rsid w:val="00472B8F"/>
    <w:rsid w:val="00477679"/>
    <w:rsid w:val="00480473"/>
    <w:rsid w:val="004854D7"/>
    <w:rsid w:val="0049576E"/>
    <w:rsid w:val="004A2AE4"/>
    <w:rsid w:val="004B1B1A"/>
    <w:rsid w:val="004B53A7"/>
    <w:rsid w:val="004C0446"/>
    <w:rsid w:val="004C5B3E"/>
    <w:rsid w:val="004C696F"/>
    <w:rsid w:val="004D1B03"/>
    <w:rsid w:val="004D2F09"/>
    <w:rsid w:val="004D728B"/>
    <w:rsid w:val="004E52F4"/>
    <w:rsid w:val="00503A15"/>
    <w:rsid w:val="005065A9"/>
    <w:rsid w:val="00522562"/>
    <w:rsid w:val="005234B0"/>
    <w:rsid w:val="0052757D"/>
    <w:rsid w:val="0053436A"/>
    <w:rsid w:val="00537F15"/>
    <w:rsid w:val="00551625"/>
    <w:rsid w:val="00553335"/>
    <w:rsid w:val="00560929"/>
    <w:rsid w:val="00563149"/>
    <w:rsid w:val="0057061E"/>
    <w:rsid w:val="00572E94"/>
    <w:rsid w:val="00572FD3"/>
    <w:rsid w:val="005800C9"/>
    <w:rsid w:val="00583B7C"/>
    <w:rsid w:val="00594950"/>
    <w:rsid w:val="00597DEC"/>
    <w:rsid w:val="005A4A6F"/>
    <w:rsid w:val="005A57AB"/>
    <w:rsid w:val="005A65AB"/>
    <w:rsid w:val="005A79CE"/>
    <w:rsid w:val="005B140D"/>
    <w:rsid w:val="005B1434"/>
    <w:rsid w:val="005B3FD3"/>
    <w:rsid w:val="005C3ED6"/>
    <w:rsid w:val="005D2DB1"/>
    <w:rsid w:val="005D3917"/>
    <w:rsid w:val="005D51A7"/>
    <w:rsid w:val="005F2785"/>
    <w:rsid w:val="005F2879"/>
    <w:rsid w:val="005F32A5"/>
    <w:rsid w:val="005F58DA"/>
    <w:rsid w:val="006005F7"/>
    <w:rsid w:val="006018C6"/>
    <w:rsid w:val="00601E94"/>
    <w:rsid w:val="006022C0"/>
    <w:rsid w:val="00604E62"/>
    <w:rsid w:val="00607E31"/>
    <w:rsid w:val="00613202"/>
    <w:rsid w:val="00613A0D"/>
    <w:rsid w:val="00613B11"/>
    <w:rsid w:val="0061516D"/>
    <w:rsid w:val="00622D57"/>
    <w:rsid w:val="00630B59"/>
    <w:rsid w:val="006318E6"/>
    <w:rsid w:val="006319EB"/>
    <w:rsid w:val="006359E2"/>
    <w:rsid w:val="00651AAB"/>
    <w:rsid w:val="00657E2F"/>
    <w:rsid w:val="00661443"/>
    <w:rsid w:val="00662722"/>
    <w:rsid w:val="0066362A"/>
    <w:rsid w:val="00664BC6"/>
    <w:rsid w:val="00664D75"/>
    <w:rsid w:val="0066565F"/>
    <w:rsid w:val="0068081E"/>
    <w:rsid w:val="00680D08"/>
    <w:rsid w:val="006A46C8"/>
    <w:rsid w:val="006A7533"/>
    <w:rsid w:val="006C26AE"/>
    <w:rsid w:val="006C3F3E"/>
    <w:rsid w:val="006C5A71"/>
    <w:rsid w:val="006C5B0F"/>
    <w:rsid w:val="006D5B9E"/>
    <w:rsid w:val="006E0E16"/>
    <w:rsid w:val="006F2E13"/>
    <w:rsid w:val="006F44D2"/>
    <w:rsid w:val="006F65F3"/>
    <w:rsid w:val="006F78B2"/>
    <w:rsid w:val="00704979"/>
    <w:rsid w:val="00705FD1"/>
    <w:rsid w:val="00714699"/>
    <w:rsid w:val="007160C4"/>
    <w:rsid w:val="00721C68"/>
    <w:rsid w:val="007262BF"/>
    <w:rsid w:val="00727798"/>
    <w:rsid w:val="00731D8C"/>
    <w:rsid w:val="007330DB"/>
    <w:rsid w:val="00733715"/>
    <w:rsid w:val="00741DAE"/>
    <w:rsid w:val="007424C4"/>
    <w:rsid w:val="00742908"/>
    <w:rsid w:val="0074394D"/>
    <w:rsid w:val="0075348D"/>
    <w:rsid w:val="00754EE1"/>
    <w:rsid w:val="00755D51"/>
    <w:rsid w:val="00756B6B"/>
    <w:rsid w:val="00760513"/>
    <w:rsid w:val="00774C35"/>
    <w:rsid w:val="0077659D"/>
    <w:rsid w:val="00785FD2"/>
    <w:rsid w:val="00790C79"/>
    <w:rsid w:val="007A5009"/>
    <w:rsid w:val="007A5C7A"/>
    <w:rsid w:val="007B3622"/>
    <w:rsid w:val="007C0D6A"/>
    <w:rsid w:val="007C269E"/>
    <w:rsid w:val="007C273D"/>
    <w:rsid w:val="007D2460"/>
    <w:rsid w:val="007D5590"/>
    <w:rsid w:val="007D5D86"/>
    <w:rsid w:val="007D6017"/>
    <w:rsid w:val="007E158F"/>
    <w:rsid w:val="007E16FF"/>
    <w:rsid w:val="007E56DC"/>
    <w:rsid w:val="007E7F46"/>
    <w:rsid w:val="007F10FB"/>
    <w:rsid w:val="00814E53"/>
    <w:rsid w:val="008163AA"/>
    <w:rsid w:val="00822AD7"/>
    <w:rsid w:val="00823C47"/>
    <w:rsid w:val="00825CD8"/>
    <w:rsid w:val="00825E59"/>
    <w:rsid w:val="008461EC"/>
    <w:rsid w:val="00847143"/>
    <w:rsid w:val="008549F5"/>
    <w:rsid w:val="00854CF3"/>
    <w:rsid w:val="00860E84"/>
    <w:rsid w:val="00861606"/>
    <w:rsid w:val="008668A2"/>
    <w:rsid w:val="008747CF"/>
    <w:rsid w:val="00884084"/>
    <w:rsid w:val="00884735"/>
    <w:rsid w:val="00891396"/>
    <w:rsid w:val="00893244"/>
    <w:rsid w:val="008954F1"/>
    <w:rsid w:val="00896A55"/>
    <w:rsid w:val="00897D76"/>
    <w:rsid w:val="008D2871"/>
    <w:rsid w:val="008D2E95"/>
    <w:rsid w:val="008D4D82"/>
    <w:rsid w:val="008D6972"/>
    <w:rsid w:val="008D72C5"/>
    <w:rsid w:val="008E1542"/>
    <w:rsid w:val="008E320E"/>
    <w:rsid w:val="008F0B98"/>
    <w:rsid w:val="008F0F04"/>
    <w:rsid w:val="008F3CD3"/>
    <w:rsid w:val="008F61A9"/>
    <w:rsid w:val="008F7625"/>
    <w:rsid w:val="00907B27"/>
    <w:rsid w:val="00907F1D"/>
    <w:rsid w:val="00916401"/>
    <w:rsid w:val="0091697D"/>
    <w:rsid w:val="009232C4"/>
    <w:rsid w:val="009271B1"/>
    <w:rsid w:val="00931846"/>
    <w:rsid w:val="009422A7"/>
    <w:rsid w:val="00943CAD"/>
    <w:rsid w:val="00962069"/>
    <w:rsid w:val="00963F33"/>
    <w:rsid w:val="00970E04"/>
    <w:rsid w:val="00975AD1"/>
    <w:rsid w:val="00980774"/>
    <w:rsid w:val="009828C4"/>
    <w:rsid w:val="00982FF1"/>
    <w:rsid w:val="0098422A"/>
    <w:rsid w:val="00994144"/>
    <w:rsid w:val="00996062"/>
    <w:rsid w:val="009A75A7"/>
    <w:rsid w:val="009B1DD9"/>
    <w:rsid w:val="009C140E"/>
    <w:rsid w:val="009D3E3D"/>
    <w:rsid w:val="009D510B"/>
    <w:rsid w:val="009D5442"/>
    <w:rsid w:val="009E1711"/>
    <w:rsid w:val="009E5EAA"/>
    <w:rsid w:val="009F5738"/>
    <w:rsid w:val="009F74FD"/>
    <w:rsid w:val="00A1157C"/>
    <w:rsid w:val="00A1231C"/>
    <w:rsid w:val="00A23533"/>
    <w:rsid w:val="00A24720"/>
    <w:rsid w:val="00A33EB8"/>
    <w:rsid w:val="00A420CE"/>
    <w:rsid w:val="00A43635"/>
    <w:rsid w:val="00A6566E"/>
    <w:rsid w:val="00A67682"/>
    <w:rsid w:val="00A82579"/>
    <w:rsid w:val="00A831DD"/>
    <w:rsid w:val="00A84C58"/>
    <w:rsid w:val="00A85863"/>
    <w:rsid w:val="00A8784B"/>
    <w:rsid w:val="00A907D8"/>
    <w:rsid w:val="00A93431"/>
    <w:rsid w:val="00A96804"/>
    <w:rsid w:val="00AA6256"/>
    <w:rsid w:val="00AB2E1E"/>
    <w:rsid w:val="00AB57C3"/>
    <w:rsid w:val="00AC0811"/>
    <w:rsid w:val="00AC181D"/>
    <w:rsid w:val="00AC6018"/>
    <w:rsid w:val="00AD123F"/>
    <w:rsid w:val="00AE2C84"/>
    <w:rsid w:val="00B0309E"/>
    <w:rsid w:val="00B0430F"/>
    <w:rsid w:val="00B1051E"/>
    <w:rsid w:val="00B15170"/>
    <w:rsid w:val="00B16035"/>
    <w:rsid w:val="00B2010A"/>
    <w:rsid w:val="00B30D6D"/>
    <w:rsid w:val="00B421EE"/>
    <w:rsid w:val="00B45428"/>
    <w:rsid w:val="00B721B1"/>
    <w:rsid w:val="00B80F39"/>
    <w:rsid w:val="00B82A74"/>
    <w:rsid w:val="00B93F7C"/>
    <w:rsid w:val="00BA0290"/>
    <w:rsid w:val="00BB010A"/>
    <w:rsid w:val="00BE0E25"/>
    <w:rsid w:val="00BE6146"/>
    <w:rsid w:val="00BF22C0"/>
    <w:rsid w:val="00C0190C"/>
    <w:rsid w:val="00C0429C"/>
    <w:rsid w:val="00C05DC7"/>
    <w:rsid w:val="00C109B7"/>
    <w:rsid w:val="00C143DE"/>
    <w:rsid w:val="00C23661"/>
    <w:rsid w:val="00C24DFA"/>
    <w:rsid w:val="00C25A81"/>
    <w:rsid w:val="00C3178C"/>
    <w:rsid w:val="00C3217E"/>
    <w:rsid w:val="00C414F7"/>
    <w:rsid w:val="00C46BE9"/>
    <w:rsid w:val="00C47CA1"/>
    <w:rsid w:val="00C5369B"/>
    <w:rsid w:val="00C54ED9"/>
    <w:rsid w:val="00C60B9A"/>
    <w:rsid w:val="00C625D2"/>
    <w:rsid w:val="00C743CF"/>
    <w:rsid w:val="00C74B2F"/>
    <w:rsid w:val="00C810CD"/>
    <w:rsid w:val="00C833E9"/>
    <w:rsid w:val="00C83848"/>
    <w:rsid w:val="00C90775"/>
    <w:rsid w:val="00C94597"/>
    <w:rsid w:val="00CA25EC"/>
    <w:rsid w:val="00CA3FE3"/>
    <w:rsid w:val="00CB22A2"/>
    <w:rsid w:val="00CC1FDF"/>
    <w:rsid w:val="00CD5954"/>
    <w:rsid w:val="00CD787B"/>
    <w:rsid w:val="00CE1624"/>
    <w:rsid w:val="00CE71F6"/>
    <w:rsid w:val="00CF4041"/>
    <w:rsid w:val="00D00B43"/>
    <w:rsid w:val="00D00B52"/>
    <w:rsid w:val="00D0505F"/>
    <w:rsid w:val="00D0664B"/>
    <w:rsid w:val="00D1548B"/>
    <w:rsid w:val="00D2109D"/>
    <w:rsid w:val="00D21B8C"/>
    <w:rsid w:val="00D30707"/>
    <w:rsid w:val="00D32676"/>
    <w:rsid w:val="00D329CD"/>
    <w:rsid w:val="00D40EB4"/>
    <w:rsid w:val="00D444AB"/>
    <w:rsid w:val="00D517CE"/>
    <w:rsid w:val="00D602B3"/>
    <w:rsid w:val="00D629E6"/>
    <w:rsid w:val="00D723FC"/>
    <w:rsid w:val="00D76D97"/>
    <w:rsid w:val="00D9735D"/>
    <w:rsid w:val="00D97438"/>
    <w:rsid w:val="00DA38E9"/>
    <w:rsid w:val="00DA3A42"/>
    <w:rsid w:val="00DA46DB"/>
    <w:rsid w:val="00DA4BEB"/>
    <w:rsid w:val="00DB35BD"/>
    <w:rsid w:val="00DB65FB"/>
    <w:rsid w:val="00DB7351"/>
    <w:rsid w:val="00DD57CD"/>
    <w:rsid w:val="00DD6835"/>
    <w:rsid w:val="00DE60E9"/>
    <w:rsid w:val="00DE7226"/>
    <w:rsid w:val="00DF1C75"/>
    <w:rsid w:val="00E00727"/>
    <w:rsid w:val="00E105D6"/>
    <w:rsid w:val="00E14660"/>
    <w:rsid w:val="00E175FF"/>
    <w:rsid w:val="00E26ACB"/>
    <w:rsid w:val="00E31D10"/>
    <w:rsid w:val="00E33791"/>
    <w:rsid w:val="00E53468"/>
    <w:rsid w:val="00E53CF9"/>
    <w:rsid w:val="00E74ECE"/>
    <w:rsid w:val="00E770A1"/>
    <w:rsid w:val="00E806BB"/>
    <w:rsid w:val="00E8595D"/>
    <w:rsid w:val="00EB1AB8"/>
    <w:rsid w:val="00EB1DCD"/>
    <w:rsid w:val="00EC2A5F"/>
    <w:rsid w:val="00ED0210"/>
    <w:rsid w:val="00ED14F9"/>
    <w:rsid w:val="00ED16F7"/>
    <w:rsid w:val="00ED6698"/>
    <w:rsid w:val="00ED6902"/>
    <w:rsid w:val="00EE4934"/>
    <w:rsid w:val="00EE4FAA"/>
    <w:rsid w:val="00EE7C77"/>
    <w:rsid w:val="00EF4BA7"/>
    <w:rsid w:val="00F03ADF"/>
    <w:rsid w:val="00F35FD6"/>
    <w:rsid w:val="00F36ED5"/>
    <w:rsid w:val="00F404D0"/>
    <w:rsid w:val="00F47824"/>
    <w:rsid w:val="00F542C4"/>
    <w:rsid w:val="00F568D8"/>
    <w:rsid w:val="00F57155"/>
    <w:rsid w:val="00F60B72"/>
    <w:rsid w:val="00F62476"/>
    <w:rsid w:val="00F85D4E"/>
    <w:rsid w:val="00F92D0A"/>
    <w:rsid w:val="00FC5C18"/>
    <w:rsid w:val="00FD331D"/>
    <w:rsid w:val="00FD3750"/>
    <w:rsid w:val="00FD3F52"/>
    <w:rsid w:val="00FD4F9E"/>
    <w:rsid w:val="00FD5AE9"/>
    <w:rsid w:val="00FE0E10"/>
    <w:rsid w:val="00FF0BCF"/>
    <w:rsid w:val="00FF2A2A"/>
    <w:rsid w:val="00FF45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5B159"/>
  <w15:docId w15:val="{B69CD54C-B5FB-F04C-AAE0-FBF3A1BD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21DA5"/>
    <w:pPr>
      <w:ind w:left="720"/>
      <w:contextualSpacing/>
    </w:pPr>
  </w:style>
  <w:style w:type="table" w:styleId="TableGrid">
    <w:name w:val="Table Grid"/>
    <w:basedOn w:val="TableNormal"/>
    <w:uiPriority w:val="59"/>
    <w:rsid w:val="00EA1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C109B7"/>
    <w:pPr>
      <w:tabs>
        <w:tab w:val="center" w:pos="4680"/>
        <w:tab w:val="right" w:pos="9360"/>
      </w:tabs>
    </w:pPr>
  </w:style>
  <w:style w:type="character" w:customStyle="1" w:styleId="HeaderChar">
    <w:name w:val="Header Char"/>
    <w:basedOn w:val="DefaultParagraphFont"/>
    <w:link w:val="Header"/>
    <w:uiPriority w:val="99"/>
    <w:rsid w:val="00C109B7"/>
  </w:style>
  <w:style w:type="paragraph" w:styleId="Footer">
    <w:name w:val="footer"/>
    <w:basedOn w:val="Normal"/>
    <w:link w:val="FooterChar"/>
    <w:uiPriority w:val="99"/>
    <w:unhideWhenUsed/>
    <w:rsid w:val="00C109B7"/>
    <w:pPr>
      <w:tabs>
        <w:tab w:val="center" w:pos="4680"/>
        <w:tab w:val="right" w:pos="9360"/>
      </w:tabs>
    </w:pPr>
  </w:style>
  <w:style w:type="character" w:customStyle="1" w:styleId="FooterChar">
    <w:name w:val="Footer Char"/>
    <w:basedOn w:val="DefaultParagraphFont"/>
    <w:link w:val="Footer"/>
    <w:uiPriority w:val="99"/>
    <w:rsid w:val="00C109B7"/>
  </w:style>
  <w:style w:type="character" w:styleId="Hyperlink">
    <w:name w:val="Hyperlink"/>
    <w:basedOn w:val="DefaultParagraphFont"/>
    <w:uiPriority w:val="99"/>
    <w:unhideWhenUsed/>
    <w:rsid w:val="00754EE1"/>
    <w:rPr>
      <w:color w:val="0000FF"/>
      <w:u w:val="single"/>
    </w:rPr>
  </w:style>
  <w:style w:type="character" w:styleId="PageNumber">
    <w:name w:val="page number"/>
    <w:basedOn w:val="DefaultParagraphFont"/>
    <w:uiPriority w:val="99"/>
    <w:semiHidden/>
    <w:unhideWhenUsed/>
    <w:rsid w:val="00E175FF"/>
  </w:style>
  <w:style w:type="character" w:styleId="CommentReference">
    <w:name w:val="annotation reference"/>
    <w:basedOn w:val="DefaultParagraphFont"/>
    <w:uiPriority w:val="99"/>
    <w:semiHidden/>
    <w:unhideWhenUsed/>
    <w:rsid w:val="00A1231C"/>
    <w:rPr>
      <w:sz w:val="16"/>
      <w:szCs w:val="16"/>
    </w:rPr>
  </w:style>
  <w:style w:type="paragraph" w:styleId="CommentText">
    <w:name w:val="annotation text"/>
    <w:basedOn w:val="Normal"/>
    <w:link w:val="CommentTextChar"/>
    <w:uiPriority w:val="99"/>
    <w:semiHidden/>
    <w:unhideWhenUsed/>
    <w:rsid w:val="00A1231C"/>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A1231C"/>
    <w:rPr>
      <w:rFonts w:asciiTheme="minorHAnsi" w:eastAsiaTheme="minorEastAsia" w:hAnsiTheme="minorHAnsi" w:cstheme="minorBidi"/>
      <w:sz w:val="20"/>
      <w:szCs w:val="20"/>
    </w:rPr>
  </w:style>
  <w:style w:type="paragraph" w:styleId="BalloonText">
    <w:name w:val="Balloon Text"/>
    <w:basedOn w:val="Normal"/>
    <w:link w:val="BalloonTextChar"/>
    <w:uiPriority w:val="99"/>
    <w:semiHidden/>
    <w:unhideWhenUsed/>
    <w:rsid w:val="00A1231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31C"/>
    <w:rPr>
      <w:rFonts w:ascii="Times New Roman" w:hAnsi="Times New Roman" w:cs="Times New Roman"/>
      <w:sz w:val="18"/>
      <w:szCs w:val="18"/>
    </w:rPr>
  </w:style>
  <w:style w:type="paragraph" w:customStyle="1" w:styleId="xmsonormal">
    <w:name w:val="x_msonormal"/>
    <w:basedOn w:val="Normal"/>
    <w:rsid w:val="005D51A7"/>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1A369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24B9D"/>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224B9D"/>
    <w:rPr>
      <w:rFonts w:asciiTheme="minorHAnsi" w:eastAsiaTheme="minorEastAsia" w:hAnsiTheme="minorHAnsi" w:cstheme="minorBidi"/>
      <w:b/>
      <w:bCs/>
      <w:sz w:val="20"/>
      <w:szCs w:val="20"/>
    </w:rPr>
  </w:style>
  <w:style w:type="paragraph" w:styleId="Revision">
    <w:name w:val="Revision"/>
    <w:hidden/>
    <w:uiPriority w:val="99"/>
    <w:semiHidden/>
    <w:rsid w:val="00825CD8"/>
  </w:style>
  <w:style w:type="paragraph" w:styleId="NormalWeb">
    <w:name w:val="Normal (Web)"/>
    <w:basedOn w:val="Normal"/>
    <w:uiPriority w:val="99"/>
    <w:unhideWhenUsed/>
    <w:rsid w:val="00033A6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4005">
      <w:bodyDiv w:val="1"/>
      <w:marLeft w:val="0"/>
      <w:marRight w:val="0"/>
      <w:marTop w:val="0"/>
      <w:marBottom w:val="0"/>
      <w:divBdr>
        <w:top w:val="none" w:sz="0" w:space="0" w:color="auto"/>
        <w:left w:val="none" w:sz="0" w:space="0" w:color="auto"/>
        <w:bottom w:val="none" w:sz="0" w:space="0" w:color="auto"/>
        <w:right w:val="none" w:sz="0" w:space="0" w:color="auto"/>
      </w:divBdr>
      <w:divsChild>
        <w:div w:id="1142692255">
          <w:blockQuote w:val="1"/>
          <w:marLeft w:val="75"/>
          <w:marRight w:val="75"/>
          <w:marTop w:val="75"/>
          <w:marBottom w:val="75"/>
          <w:divBdr>
            <w:top w:val="none" w:sz="0" w:space="0" w:color="auto"/>
            <w:left w:val="single" w:sz="12" w:space="8" w:color="1ABC9C"/>
            <w:bottom w:val="none" w:sz="0" w:space="0" w:color="auto"/>
            <w:right w:val="none" w:sz="0" w:space="0" w:color="auto"/>
          </w:divBdr>
          <w:divsChild>
            <w:div w:id="1002706297">
              <w:marLeft w:val="0"/>
              <w:marRight w:val="0"/>
              <w:marTop w:val="0"/>
              <w:marBottom w:val="0"/>
              <w:divBdr>
                <w:top w:val="none" w:sz="0" w:space="0" w:color="auto"/>
                <w:left w:val="none" w:sz="0" w:space="0" w:color="auto"/>
                <w:bottom w:val="none" w:sz="0" w:space="0" w:color="auto"/>
                <w:right w:val="none" w:sz="0" w:space="0" w:color="auto"/>
              </w:divBdr>
              <w:divsChild>
                <w:div w:id="1749761977">
                  <w:blockQuote w:val="1"/>
                  <w:marLeft w:val="75"/>
                  <w:marRight w:val="75"/>
                  <w:marTop w:val="75"/>
                  <w:marBottom w:val="75"/>
                  <w:divBdr>
                    <w:top w:val="none" w:sz="0" w:space="0" w:color="auto"/>
                    <w:left w:val="single" w:sz="12" w:space="8" w:color="E67E22"/>
                    <w:bottom w:val="none" w:sz="0" w:space="0" w:color="auto"/>
                    <w:right w:val="none" w:sz="0" w:space="0" w:color="auto"/>
                  </w:divBdr>
                  <w:divsChild>
                    <w:div w:id="2008702622">
                      <w:marLeft w:val="0"/>
                      <w:marRight w:val="0"/>
                      <w:marTop w:val="0"/>
                      <w:marBottom w:val="0"/>
                      <w:divBdr>
                        <w:top w:val="none" w:sz="0" w:space="0" w:color="auto"/>
                        <w:left w:val="none" w:sz="0" w:space="0" w:color="auto"/>
                        <w:bottom w:val="none" w:sz="0" w:space="0" w:color="auto"/>
                        <w:right w:val="none" w:sz="0" w:space="0" w:color="auto"/>
                      </w:divBdr>
                      <w:divsChild>
                        <w:div w:id="482353928">
                          <w:marLeft w:val="0"/>
                          <w:marRight w:val="0"/>
                          <w:marTop w:val="0"/>
                          <w:marBottom w:val="0"/>
                          <w:divBdr>
                            <w:top w:val="none" w:sz="0" w:space="0" w:color="auto"/>
                            <w:left w:val="none" w:sz="0" w:space="0" w:color="auto"/>
                            <w:bottom w:val="none" w:sz="0" w:space="0" w:color="auto"/>
                            <w:right w:val="none" w:sz="0" w:space="0" w:color="auto"/>
                          </w:divBdr>
                          <w:divsChild>
                            <w:div w:id="89929989">
                              <w:marLeft w:val="0"/>
                              <w:marRight w:val="0"/>
                              <w:marTop w:val="0"/>
                              <w:marBottom w:val="0"/>
                              <w:divBdr>
                                <w:top w:val="none" w:sz="0" w:space="0" w:color="auto"/>
                                <w:left w:val="none" w:sz="0" w:space="0" w:color="auto"/>
                                <w:bottom w:val="none" w:sz="0" w:space="0" w:color="auto"/>
                                <w:right w:val="none" w:sz="0" w:space="0" w:color="auto"/>
                              </w:divBdr>
                              <w:divsChild>
                                <w:div w:id="579680900">
                                  <w:marLeft w:val="0"/>
                                  <w:marRight w:val="0"/>
                                  <w:marTop w:val="0"/>
                                  <w:marBottom w:val="0"/>
                                  <w:divBdr>
                                    <w:top w:val="none" w:sz="0" w:space="0" w:color="auto"/>
                                    <w:left w:val="none" w:sz="0" w:space="0" w:color="auto"/>
                                    <w:bottom w:val="none" w:sz="0" w:space="0" w:color="auto"/>
                                    <w:right w:val="none" w:sz="0" w:space="0" w:color="auto"/>
                                  </w:divBdr>
                                  <w:divsChild>
                                    <w:div w:id="813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405347">
      <w:bodyDiv w:val="1"/>
      <w:marLeft w:val="0"/>
      <w:marRight w:val="0"/>
      <w:marTop w:val="0"/>
      <w:marBottom w:val="0"/>
      <w:divBdr>
        <w:top w:val="none" w:sz="0" w:space="0" w:color="auto"/>
        <w:left w:val="none" w:sz="0" w:space="0" w:color="auto"/>
        <w:bottom w:val="none" w:sz="0" w:space="0" w:color="auto"/>
        <w:right w:val="none" w:sz="0" w:space="0" w:color="auto"/>
      </w:divBdr>
    </w:div>
    <w:div w:id="661157237">
      <w:bodyDiv w:val="1"/>
      <w:marLeft w:val="0"/>
      <w:marRight w:val="0"/>
      <w:marTop w:val="0"/>
      <w:marBottom w:val="0"/>
      <w:divBdr>
        <w:top w:val="none" w:sz="0" w:space="0" w:color="auto"/>
        <w:left w:val="none" w:sz="0" w:space="0" w:color="auto"/>
        <w:bottom w:val="none" w:sz="0" w:space="0" w:color="auto"/>
        <w:right w:val="none" w:sz="0" w:space="0" w:color="auto"/>
      </w:divBdr>
      <w:divsChild>
        <w:div w:id="648941627">
          <w:marLeft w:val="0"/>
          <w:marRight w:val="0"/>
          <w:marTop w:val="0"/>
          <w:marBottom w:val="0"/>
          <w:divBdr>
            <w:top w:val="none" w:sz="0" w:space="0" w:color="auto"/>
            <w:left w:val="none" w:sz="0" w:space="0" w:color="auto"/>
            <w:bottom w:val="none" w:sz="0" w:space="0" w:color="auto"/>
            <w:right w:val="none" w:sz="0" w:space="0" w:color="auto"/>
          </w:divBdr>
          <w:divsChild>
            <w:div w:id="1168516907">
              <w:marLeft w:val="0"/>
              <w:marRight w:val="0"/>
              <w:marTop w:val="0"/>
              <w:marBottom w:val="0"/>
              <w:divBdr>
                <w:top w:val="none" w:sz="0" w:space="0" w:color="auto"/>
                <w:left w:val="none" w:sz="0" w:space="0" w:color="auto"/>
                <w:bottom w:val="none" w:sz="0" w:space="0" w:color="auto"/>
                <w:right w:val="none" w:sz="0" w:space="0" w:color="auto"/>
              </w:divBdr>
              <w:divsChild>
                <w:div w:id="1899895448">
                  <w:marLeft w:val="0"/>
                  <w:marRight w:val="0"/>
                  <w:marTop w:val="0"/>
                  <w:marBottom w:val="0"/>
                  <w:divBdr>
                    <w:top w:val="none" w:sz="0" w:space="0" w:color="auto"/>
                    <w:left w:val="none" w:sz="0" w:space="0" w:color="auto"/>
                    <w:bottom w:val="none" w:sz="0" w:space="0" w:color="auto"/>
                    <w:right w:val="none" w:sz="0" w:space="0" w:color="auto"/>
                  </w:divBdr>
                  <w:divsChild>
                    <w:div w:id="14661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420484">
      <w:bodyDiv w:val="1"/>
      <w:marLeft w:val="0"/>
      <w:marRight w:val="0"/>
      <w:marTop w:val="0"/>
      <w:marBottom w:val="0"/>
      <w:divBdr>
        <w:top w:val="none" w:sz="0" w:space="0" w:color="auto"/>
        <w:left w:val="none" w:sz="0" w:space="0" w:color="auto"/>
        <w:bottom w:val="none" w:sz="0" w:space="0" w:color="auto"/>
        <w:right w:val="none" w:sz="0" w:space="0" w:color="auto"/>
      </w:divBdr>
    </w:div>
    <w:div w:id="970210220">
      <w:bodyDiv w:val="1"/>
      <w:marLeft w:val="0"/>
      <w:marRight w:val="0"/>
      <w:marTop w:val="0"/>
      <w:marBottom w:val="0"/>
      <w:divBdr>
        <w:top w:val="none" w:sz="0" w:space="0" w:color="auto"/>
        <w:left w:val="none" w:sz="0" w:space="0" w:color="auto"/>
        <w:bottom w:val="none" w:sz="0" w:space="0" w:color="auto"/>
        <w:right w:val="none" w:sz="0" w:space="0" w:color="auto"/>
      </w:divBdr>
    </w:div>
    <w:div w:id="1080982741">
      <w:bodyDiv w:val="1"/>
      <w:marLeft w:val="0"/>
      <w:marRight w:val="0"/>
      <w:marTop w:val="0"/>
      <w:marBottom w:val="0"/>
      <w:divBdr>
        <w:top w:val="none" w:sz="0" w:space="0" w:color="auto"/>
        <w:left w:val="none" w:sz="0" w:space="0" w:color="auto"/>
        <w:bottom w:val="none" w:sz="0" w:space="0" w:color="auto"/>
        <w:right w:val="none" w:sz="0" w:space="0" w:color="auto"/>
      </w:divBdr>
    </w:div>
    <w:div w:id="1081222567">
      <w:bodyDiv w:val="1"/>
      <w:marLeft w:val="0"/>
      <w:marRight w:val="0"/>
      <w:marTop w:val="0"/>
      <w:marBottom w:val="0"/>
      <w:divBdr>
        <w:top w:val="none" w:sz="0" w:space="0" w:color="auto"/>
        <w:left w:val="none" w:sz="0" w:space="0" w:color="auto"/>
        <w:bottom w:val="none" w:sz="0" w:space="0" w:color="auto"/>
        <w:right w:val="none" w:sz="0" w:space="0" w:color="auto"/>
      </w:divBdr>
    </w:div>
    <w:div w:id="1224482028">
      <w:bodyDiv w:val="1"/>
      <w:marLeft w:val="0"/>
      <w:marRight w:val="0"/>
      <w:marTop w:val="0"/>
      <w:marBottom w:val="0"/>
      <w:divBdr>
        <w:top w:val="none" w:sz="0" w:space="0" w:color="auto"/>
        <w:left w:val="none" w:sz="0" w:space="0" w:color="auto"/>
        <w:bottom w:val="none" w:sz="0" w:space="0" w:color="auto"/>
        <w:right w:val="none" w:sz="0" w:space="0" w:color="auto"/>
      </w:divBdr>
    </w:div>
    <w:div w:id="1366759355">
      <w:bodyDiv w:val="1"/>
      <w:marLeft w:val="0"/>
      <w:marRight w:val="0"/>
      <w:marTop w:val="0"/>
      <w:marBottom w:val="0"/>
      <w:divBdr>
        <w:top w:val="none" w:sz="0" w:space="0" w:color="auto"/>
        <w:left w:val="none" w:sz="0" w:space="0" w:color="auto"/>
        <w:bottom w:val="none" w:sz="0" w:space="0" w:color="auto"/>
        <w:right w:val="none" w:sz="0" w:space="0" w:color="auto"/>
      </w:divBdr>
    </w:div>
    <w:div w:id="1381439859">
      <w:bodyDiv w:val="1"/>
      <w:marLeft w:val="0"/>
      <w:marRight w:val="0"/>
      <w:marTop w:val="0"/>
      <w:marBottom w:val="0"/>
      <w:divBdr>
        <w:top w:val="none" w:sz="0" w:space="0" w:color="auto"/>
        <w:left w:val="none" w:sz="0" w:space="0" w:color="auto"/>
        <w:bottom w:val="none" w:sz="0" w:space="0" w:color="auto"/>
        <w:right w:val="none" w:sz="0" w:space="0" w:color="auto"/>
      </w:divBdr>
    </w:div>
    <w:div w:id="1477599605">
      <w:bodyDiv w:val="1"/>
      <w:marLeft w:val="0"/>
      <w:marRight w:val="0"/>
      <w:marTop w:val="0"/>
      <w:marBottom w:val="0"/>
      <w:divBdr>
        <w:top w:val="none" w:sz="0" w:space="0" w:color="auto"/>
        <w:left w:val="none" w:sz="0" w:space="0" w:color="auto"/>
        <w:bottom w:val="none" w:sz="0" w:space="0" w:color="auto"/>
        <w:right w:val="none" w:sz="0" w:space="0" w:color="auto"/>
      </w:divBdr>
    </w:div>
    <w:div w:id="1629047103">
      <w:bodyDiv w:val="1"/>
      <w:marLeft w:val="0"/>
      <w:marRight w:val="0"/>
      <w:marTop w:val="0"/>
      <w:marBottom w:val="0"/>
      <w:divBdr>
        <w:top w:val="none" w:sz="0" w:space="0" w:color="auto"/>
        <w:left w:val="none" w:sz="0" w:space="0" w:color="auto"/>
        <w:bottom w:val="none" w:sz="0" w:space="0" w:color="auto"/>
        <w:right w:val="none" w:sz="0" w:space="0" w:color="auto"/>
      </w:divBdr>
    </w:div>
    <w:div w:id="1660960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sC6rE+YxMxMQ/nwcueMV4dNr8ow==">AMUW2mV71Zx+cUnCWRTunb8UfDpMu6fKyE6SiS7q6L5Wu2z1s+VG3xMS4shVMWbGNMbmoLFYA4ab+UGyltfibrdszc82sPn8jCHExJmKfGKhx27WaPlOdlvkBybiUOFKa07Dsozr4SUg</go:docsCustomData>
</go:gDocsCustomXmlDataStorage>
</file>

<file path=customXml/itemProps1.xml><?xml version="1.0" encoding="utf-8"?>
<ds:datastoreItem xmlns:ds="http://schemas.openxmlformats.org/officeDocument/2006/customXml" ds:itemID="{73DC175F-8BAC-104B-A215-63E630F49FD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John Jacob Peters</cp:lastModifiedBy>
  <cp:revision>5</cp:revision>
  <cp:lastPrinted>2019-10-10T05:16:00Z</cp:lastPrinted>
  <dcterms:created xsi:type="dcterms:W3CDTF">2021-11-08T16:38:00Z</dcterms:created>
  <dcterms:modified xsi:type="dcterms:W3CDTF">2021-11-08T16:38:00Z</dcterms:modified>
</cp:coreProperties>
</file>